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38" w:rsidRDefault="0054067C" w:rsidP="00B16E38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>
            <wp:extent cx="1400142" cy="1390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552" r="52699" b="7924"/>
                    <a:stretch/>
                  </pic:blipFill>
                  <pic:spPr bwMode="auto">
                    <a:xfrm>
                      <a:off x="0" y="0"/>
                      <a:ext cx="1402135" cy="1392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543AD" w:rsidRDefault="00C543AD" w:rsidP="00B16E38">
      <w:pPr>
        <w:spacing w:line="276" w:lineRule="auto"/>
        <w:rPr>
          <w:b/>
          <w:bCs/>
        </w:rPr>
      </w:pPr>
    </w:p>
    <w:tbl>
      <w:tblPr>
        <w:tblW w:w="5000" w:type="pct"/>
        <w:tblLook w:val="04A0"/>
      </w:tblPr>
      <w:tblGrid>
        <w:gridCol w:w="242"/>
        <w:gridCol w:w="232"/>
        <w:gridCol w:w="231"/>
        <w:gridCol w:w="231"/>
        <w:gridCol w:w="241"/>
        <w:gridCol w:w="582"/>
        <w:gridCol w:w="582"/>
        <w:gridCol w:w="583"/>
        <w:gridCol w:w="570"/>
        <w:gridCol w:w="832"/>
        <w:gridCol w:w="908"/>
        <w:gridCol w:w="642"/>
        <w:gridCol w:w="614"/>
        <w:gridCol w:w="683"/>
        <w:gridCol w:w="599"/>
        <w:gridCol w:w="599"/>
        <w:gridCol w:w="599"/>
        <w:gridCol w:w="601"/>
      </w:tblGrid>
      <w:tr w:rsidR="002C513D" w:rsidRPr="002C513D" w:rsidTr="00C543AD">
        <w:trPr>
          <w:trHeight w:val="840"/>
        </w:trPr>
        <w:tc>
          <w:tcPr>
            <w:tcW w:w="61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ИЗВЕЩЕНИЕ</w:t>
            </w:r>
          </w:p>
        </w:tc>
        <w:tc>
          <w:tcPr>
            <w:tcW w:w="4386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13D" w:rsidRPr="002C513D" w:rsidRDefault="002C513D" w:rsidP="002C513D">
            <w:pPr>
              <w:jc w:val="center"/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Министерство финансов Республики Башкортостан ( государственное автономное профессиональное образовательное учреждение Республики Башкортостан  "Сибайский медицинский колледж" )</w:t>
            </w:r>
          </w:p>
        </w:tc>
      </w:tr>
      <w:tr w:rsidR="00E36EBF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ИНН 0267002383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right"/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КПП         026701001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(получатель платежа, ИНН получателя, КПП получателя)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Счет получателя</w:t>
            </w:r>
          </w:p>
        </w:tc>
        <w:tc>
          <w:tcPr>
            <w:tcW w:w="3492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 xml:space="preserve">р/с </w:t>
            </w:r>
            <w:r w:rsidR="00E36EBF">
              <w:rPr>
                <w:b/>
                <w:bCs/>
                <w:sz w:val="20"/>
                <w:szCs w:val="20"/>
              </w:rPr>
              <w:t>03224643800000000100 л/счет 30113040180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54067C" w:rsidP="002C513D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-367665</wp:posOffset>
                  </wp:positionH>
                  <wp:positionV relativeFrom="paragraph">
                    <wp:posOffset>-662940</wp:posOffset>
                  </wp:positionV>
                  <wp:extent cx="657225" cy="652780"/>
                  <wp:effectExtent l="0" t="0" r="952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8552" r="52699" b="7924"/>
                          <a:stretch/>
                        </pic:blipFill>
                        <pic:spPr bwMode="auto">
                          <a:xfrm>
                            <a:off x="0" y="0"/>
                            <a:ext cx="657225" cy="65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EBF" w:rsidRDefault="00E36EBF" w:rsidP="00E36EBF">
            <w:pPr>
              <w:rPr>
                <w:b/>
              </w:rPr>
            </w:pPr>
            <w:r w:rsidRPr="00BE76F1">
              <w:rPr>
                <w:b/>
              </w:rPr>
              <w:t>ОТДЕЛЕНИЕ-НБ РЕСПУБЛИКА БАШКОРТОСТАН БАНКА РОССИИ//УФК по Республике Башкортостан г. Уфа</w:t>
            </w:r>
          </w:p>
          <w:p w:rsidR="002C513D" w:rsidRPr="002C513D" w:rsidRDefault="00E36EBF" w:rsidP="00E36E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БИК  018073401                     к/счет 40102810045370000067</w:t>
            </w:r>
          </w:p>
        </w:tc>
      </w:tr>
      <w:tr w:rsidR="0054067C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 xml:space="preserve">      л/с 30113040180                                        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20"/>
                <w:szCs w:val="20"/>
              </w:rPr>
            </w:pPr>
            <w:r w:rsidRPr="002C513D">
              <w:rPr>
                <w:b/>
                <w:bCs/>
                <w:sz w:val="20"/>
                <w:szCs w:val="20"/>
              </w:rPr>
              <w:t xml:space="preserve">      Код ОКТМО     80743000</w:t>
            </w:r>
          </w:p>
        </w:tc>
      </w:tr>
      <w:tr w:rsidR="00E36EBF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20"/>
                <w:szCs w:val="20"/>
              </w:rPr>
            </w:pPr>
            <w:r w:rsidRPr="002C513D">
              <w:rPr>
                <w:b/>
                <w:bCs/>
                <w:sz w:val="20"/>
                <w:szCs w:val="20"/>
              </w:rPr>
              <w:t>КБК \3000000002\854\0000\131\03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20"/>
                <w:szCs w:val="20"/>
              </w:rPr>
            </w:pPr>
            <w:r w:rsidRPr="002C51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C513D" w:rsidRPr="002C513D" w:rsidTr="00C543AD">
        <w:trPr>
          <w:trHeight w:val="28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13D">
              <w:rPr>
                <w:rFonts w:ascii="Arial" w:hAnsi="Arial" w:cs="Arial"/>
                <w:b/>
                <w:bCs/>
                <w:sz w:val="16"/>
                <w:szCs w:val="16"/>
              </w:rPr>
              <w:t>(Фамилия, Имя, Отчество, заказчика)</w:t>
            </w:r>
          </w:p>
        </w:tc>
      </w:tr>
      <w:tr w:rsidR="002C513D" w:rsidRPr="002C513D" w:rsidTr="00C543AD">
        <w:trPr>
          <w:trHeight w:val="210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5271A" w:rsidP="0025271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группы</w:t>
            </w:r>
            <w:r w:rsidR="002C513D" w:rsidRPr="002C51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4067C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вид платежа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дата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сумма</w:t>
            </w:r>
          </w:p>
        </w:tc>
      </w:tr>
      <w:tr w:rsidR="0054067C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20"/>
                <w:szCs w:val="20"/>
              </w:rPr>
            </w:pPr>
            <w:r w:rsidRPr="002C513D">
              <w:rPr>
                <w:b/>
                <w:bCs/>
                <w:sz w:val="20"/>
                <w:szCs w:val="20"/>
              </w:rPr>
              <w:t xml:space="preserve">За проживание в общежитии 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</w:tr>
      <w:tr w:rsidR="0054067C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Комиссия банка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</w:tr>
      <w:tr w:rsidR="002C513D" w:rsidRPr="002C513D" w:rsidTr="00C543AD">
        <w:trPr>
          <w:trHeight w:val="270"/>
        </w:trPr>
        <w:tc>
          <w:tcPr>
            <w:tcW w:w="614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Кассир</w:t>
            </w: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Плательщик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right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Всего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</w:tr>
      <w:tr w:rsidR="002C513D" w:rsidRPr="002C513D" w:rsidTr="00C543AD">
        <w:trPr>
          <w:trHeight w:val="795"/>
        </w:trPr>
        <w:tc>
          <w:tcPr>
            <w:tcW w:w="61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КВИТАНЦИЯ</w:t>
            </w:r>
          </w:p>
        </w:tc>
        <w:tc>
          <w:tcPr>
            <w:tcW w:w="4386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13D" w:rsidRPr="002C513D" w:rsidRDefault="002C513D" w:rsidP="002C513D">
            <w:pPr>
              <w:jc w:val="center"/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Министерство финансов Республики Башкортостан ( государственное автономное профессиональное образовательное учреждение Республики Башкортостан  "Сибайский медицинский колледж" )</w:t>
            </w:r>
          </w:p>
        </w:tc>
      </w:tr>
      <w:tr w:rsidR="00E36EBF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ИНН 0267002383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right"/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КПП         026701001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(получатель платежа, ИНН получателя, КПП получателя)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Счет получателя</w:t>
            </w:r>
          </w:p>
        </w:tc>
        <w:tc>
          <w:tcPr>
            <w:tcW w:w="3492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 xml:space="preserve">р/с </w:t>
            </w:r>
            <w:r w:rsidR="00E36EBF">
              <w:rPr>
                <w:b/>
                <w:bCs/>
                <w:sz w:val="20"/>
                <w:szCs w:val="20"/>
              </w:rPr>
              <w:t>03224643800000000100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6EBF" w:rsidRDefault="00E36EBF" w:rsidP="00E36EBF">
            <w:pPr>
              <w:rPr>
                <w:b/>
              </w:rPr>
            </w:pPr>
            <w:r w:rsidRPr="00BE76F1">
              <w:rPr>
                <w:b/>
              </w:rPr>
              <w:t>ОТДЕЛЕНИЕ-НБ РЕСПУБЛИКА БАШКОРТОСТАН БАНКА РОССИИ//УФК по Республике Башкортостан г. Уфа</w:t>
            </w:r>
          </w:p>
          <w:p w:rsidR="002C513D" w:rsidRPr="002C513D" w:rsidRDefault="00E36EBF" w:rsidP="00E36E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БИК  018073401                     к/счет 40102810045370000067</w:t>
            </w:r>
          </w:p>
        </w:tc>
      </w:tr>
      <w:tr w:rsidR="00E36EBF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 xml:space="preserve">  л/с 30113040180                                         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20"/>
                <w:szCs w:val="20"/>
              </w:rPr>
            </w:pPr>
            <w:r w:rsidRPr="002C513D">
              <w:rPr>
                <w:b/>
                <w:bCs/>
                <w:sz w:val="20"/>
                <w:szCs w:val="20"/>
              </w:rPr>
              <w:t xml:space="preserve">      Код ОКТМО     80743000</w:t>
            </w:r>
          </w:p>
        </w:tc>
      </w:tr>
      <w:tr w:rsidR="00E36EBF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20"/>
                <w:szCs w:val="20"/>
              </w:rPr>
            </w:pPr>
            <w:r w:rsidRPr="002C513D">
              <w:rPr>
                <w:b/>
                <w:bCs/>
                <w:sz w:val="20"/>
                <w:szCs w:val="20"/>
              </w:rPr>
              <w:t>КБК \3000000002\854\0000\131\03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20"/>
                <w:szCs w:val="20"/>
              </w:rPr>
            </w:pPr>
            <w:r w:rsidRPr="002C51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16"/>
                <w:szCs w:val="16"/>
              </w:rPr>
            </w:pPr>
            <w:r w:rsidRPr="002C51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C513D" w:rsidRPr="002C513D" w:rsidTr="00C543AD">
        <w:trPr>
          <w:trHeight w:val="270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13D">
              <w:rPr>
                <w:rFonts w:ascii="Arial" w:hAnsi="Arial" w:cs="Arial"/>
                <w:b/>
                <w:bCs/>
                <w:sz w:val="16"/>
                <w:szCs w:val="16"/>
              </w:rPr>
              <w:t>(Фамилия, Имя, Отчество, заказчика)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5271A" w:rsidRDefault="0025271A" w:rsidP="002527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271A">
              <w:rPr>
                <w:rFonts w:ascii="Arial" w:hAnsi="Arial" w:cs="Arial"/>
                <w:b/>
                <w:sz w:val="16"/>
                <w:szCs w:val="16"/>
              </w:rPr>
              <w:t>№ группы</w:t>
            </w:r>
            <w:r w:rsidR="002C513D" w:rsidRPr="0025271A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2C513D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6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1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4067C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вид платежа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дата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сумма</w:t>
            </w:r>
          </w:p>
        </w:tc>
      </w:tr>
      <w:tr w:rsidR="0054067C" w:rsidRPr="002C513D" w:rsidTr="00C543AD">
        <w:trPr>
          <w:trHeight w:val="255"/>
        </w:trPr>
        <w:tc>
          <w:tcPr>
            <w:tcW w:w="1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b/>
                <w:bCs/>
                <w:sz w:val="20"/>
                <w:szCs w:val="20"/>
              </w:rPr>
            </w:pPr>
            <w:r w:rsidRPr="002C513D">
              <w:rPr>
                <w:b/>
                <w:bCs/>
                <w:sz w:val="20"/>
                <w:szCs w:val="20"/>
              </w:rPr>
              <w:t xml:space="preserve">За проживание в общежитии 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</w:tr>
      <w:tr w:rsidR="002C513D" w:rsidRPr="002C513D" w:rsidTr="00C543AD">
        <w:trPr>
          <w:trHeight w:val="255"/>
        </w:trPr>
        <w:tc>
          <w:tcPr>
            <w:tcW w:w="614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Кассир</w:t>
            </w: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Комиссия банка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</w:tr>
      <w:tr w:rsidR="002C513D" w:rsidRPr="002C513D" w:rsidTr="00C543AD">
        <w:trPr>
          <w:trHeight w:val="270"/>
        </w:trPr>
        <w:tc>
          <w:tcPr>
            <w:tcW w:w="614" w:type="pct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Плательщик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right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Всего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  <w:r w:rsidRPr="002C513D">
              <w:rPr>
                <w:sz w:val="16"/>
                <w:szCs w:val="16"/>
              </w:rPr>
              <w:t> </w:t>
            </w:r>
          </w:p>
        </w:tc>
      </w:tr>
      <w:tr w:rsidR="00E36EBF" w:rsidRPr="002C513D" w:rsidTr="00C543AD">
        <w:trPr>
          <w:trHeight w:val="34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13D" w:rsidRPr="002C513D" w:rsidRDefault="002C513D" w:rsidP="002C513D">
            <w:pPr>
              <w:rPr>
                <w:rFonts w:ascii="Arial" w:hAnsi="Arial" w:cs="Arial"/>
                <w:sz w:val="16"/>
                <w:szCs w:val="16"/>
              </w:rPr>
            </w:pPr>
            <w:r w:rsidRPr="002C51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A712B4" w:rsidRPr="00273B72" w:rsidRDefault="00A712B4" w:rsidP="00506A03">
      <w:pPr>
        <w:pStyle w:val="af7"/>
        <w:spacing w:line="276" w:lineRule="auto"/>
        <w:ind w:left="927"/>
        <w:rPr>
          <w:b/>
          <w:bCs/>
        </w:rPr>
      </w:pPr>
    </w:p>
    <w:sectPr w:rsidR="00A712B4" w:rsidRPr="00273B72" w:rsidSect="00C54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0" w:right="851" w:bottom="1134" w:left="1701" w:header="709" w:footer="590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3A" w:rsidRDefault="00873A3A">
      <w:r>
        <w:separator/>
      </w:r>
    </w:p>
  </w:endnote>
  <w:endnote w:type="continuationSeparator" w:id="1">
    <w:p w:rsidR="00873A3A" w:rsidRDefault="00873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6C" w:rsidRDefault="00B7046C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6C" w:rsidRDefault="0054067C">
    <w:pPr>
      <w:pStyle w:val="af0"/>
      <w:jc w:val="right"/>
    </w:pPr>
    <w:r>
      <w:rPr>
        <w:noProof/>
      </w:rPr>
      <w:drawing>
        <wp:inline distT="0" distB="0" distL="0" distR="0">
          <wp:extent cx="9526" cy="9526"/>
          <wp:effectExtent l="0" t="0" r="0" b="0"/>
          <wp:docPr id="34" name="Рисунок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37264209"/>
        <w:docPartObj>
          <w:docPartGallery w:val="Page Numbers (Bottom of Page)"/>
          <w:docPartUnique/>
        </w:docPartObj>
      </w:sdtPr>
      <w:sdtContent>
        <w:r w:rsidR="000C17F3">
          <w:fldChar w:fldCharType="begin"/>
        </w:r>
        <w:r w:rsidR="00B7046C">
          <w:instrText>PAGE   \* MERGEFORMAT</w:instrText>
        </w:r>
        <w:r w:rsidR="000C17F3">
          <w:fldChar w:fldCharType="separate"/>
        </w:r>
        <w:r w:rsidR="00506A03">
          <w:rPr>
            <w:noProof/>
          </w:rPr>
          <w:t>8</w:t>
        </w:r>
        <w:r w:rsidR="000C17F3">
          <w:fldChar w:fldCharType="end"/>
        </w:r>
      </w:sdtContent>
    </w:sdt>
  </w:p>
  <w:p w:rsidR="00B7046C" w:rsidRPr="00A86ABA" w:rsidRDefault="00B7046C" w:rsidP="00A86ABA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6C" w:rsidRDefault="00B7046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3A" w:rsidRDefault="00873A3A">
      <w:r>
        <w:separator/>
      </w:r>
    </w:p>
  </w:footnote>
  <w:footnote w:type="continuationSeparator" w:id="1">
    <w:p w:rsidR="00873A3A" w:rsidRDefault="00873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6C" w:rsidRDefault="00B7046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6C" w:rsidRDefault="00B7046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6C" w:rsidRPr="00903AE1" w:rsidRDefault="00B7046C" w:rsidP="00F9487A">
    <w:pPr>
      <w:pStyle w:val="aa"/>
      <w:ind w:left="-284"/>
      <w:rPr>
        <w:rFonts w:ascii="Cambria" w:hAnsi="Cambria"/>
        <w:sz w:val="6"/>
        <w:szCs w:val="20"/>
        <w:u w:val="single"/>
      </w:rPr>
    </w:pPr>
  </w:p>
  <w:p w:rsidR="00B7046C" w:rsidRPr="00903AE1" w:rsidRDefault="00B7046C">
    <w:pPr>
      <w:pStyle w:val="aa"/>
      <w:jc w:val="right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CDCCC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BE32C7"/>
    <w:multiLevelType w:val="hybridMultilevel"/>
    <w:tmpl w:val="EB00E548"/>
    <w:lvl w:ilvl="0" w:tplc="822095B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F2B08D1"/>
    <w:multiLevelType w:val="hybridMultilevel"/>
    <w:tmpl w:val="CA887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5BA50B8B"/>
    <w:multiLevelType w:val="hybridMultilevel"/>
    <w:tmpl w:val="B08213FC"/>
    <w:lvl w:ilvl="0" w:tplc="F7B47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154C2E"/>
    <w:multiLevelType w:val="multilevel"/>
    <w:tmpl w:val="147E83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16"/>
  </w:num>
  <w:num w:numId="6">
    <w:abstractNumId w:val="10"/>
  </w:num>
  <w:num w:numId="7">
    <w:abstractNumId w:val="13"/>
  </w:num>
  <w:num w:numId="8">
    <w:abstractNumId w:val="12"/>
  </w:num>
  <w:num w:numId="9">
    <w:abstractNumId w:val="15"/>
  </w:num>
  <w:num w:numId="10">
    <w:abstractNumId w:val="14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3795C"/>
    <w:rsid w:val="000005C0"/>
    <w:rsid w:val="00001F38"/>
    <w:rsid w:val="00002445"/>
    <w:rsid w:val="0000269E"/>
    <w:rsid w:val="00005F7C"/>
    <w:rsid w:val="000064E8"/>
    <w:rsid w:val="000069CD"/>
    <w:rsid w:val="00006EC8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2D7"/>
    <w:rsid w:val="0003577D"/>
    <w:rsid w:val="00036529"/>
    <w:rsid w:val="000366A1"/>
    <w:rsid w:val="000371EF"/>
    <w:rsid w:val="00040185"/>
    <w:rsid w:val="00040758"/>
    <w:rsid w:val="00040895"/>
    <w:rsid w:val="00040BE5"/>
    <w:rsid w:val="00041B5A"/>
    <w:rsid w:val="00041BD1"/>
    <w:rsid w:val="00041CB9"/>
    <w:rsid w:val="00041F91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505"/>
    <w:rsid w:val="00055830"/>
    <w:rsid w:val="000558F5"/>
    <w:rsid w:val="00056526"/>
    <w:rsid w:val="00056C50"/>
    <w:rsid w:val="0005718D"/>
    <w:rsid w:val="0005751B"/>
    <w:rsid w:val="00060278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AA3"/>
    <w:rsid w:val="000703F0"/>
    <w:rsid w:val="00070F44"/>
    <w:rsid w:val="000710A4"/>
    <w:rsid w:val="000713A8"/>
    <w:rsid w:val="0007144F"/>
    <w:rsid w:val="00072400"/>
    <w:rsid w:val="00072737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968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900CB"/>
    <w:rsid w:val="0009045D"/>
    <w:rsid w:val="000904DE"/>
    <w:rsid w:val="00090785"/>
    <w:rsid w:val="000911E4"/>
    <w:rsid w:val="000917FA"/>
    <w:rsid w:val="00091B1F"/>
    <w:rsid w:val="00091FB0"/>
    <w:rsid w:val="00093AD5"/>
    <w:rsid w:val="00094C67"/>
    <w:rsid w:val="0009548D"/>
    <w:rsid w:val="00095679"/>
    <w:rsid w:val="00095E76"/>
    <w:rsid w:val="000962D4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7360"/>
    <w:rsid w:val="000A75F3"/>
    <w:rsid w:val="000B05D9"/>
    <w:rsid w:val="000B0A4C"/>
    <w:rsid w:val="000B0C18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33"/>
    <w:rsid w:val="000C17F3"/>
    <w:rsid w:val="000C1A9F"/>
    <w:rsid w:val="000C1AEA"/>
    <w:rsid w:val="000C2255"/>
    <w:rsid w:val="000C22D3"/>
    <w:rsid w:val="000C2C3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603"/>
    <w:rsid w:val="001018B7"/>
    <w:rsid w:val="00102E9B"/>
    <w:rsid w:val="001032A2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4A9C"/>
    <w:rsid w:val="00114CBC"/>
    <w:rsid w:val="00115655"/>
    <w:rsid w:val="001159DD"/>
    <w:rsid w:val="00115ADA"/>
    <w:rsid w:val="00115FCF"/>
    <w:rsid w:val="001167D0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2C1F"/>
    <w:rsid w:val="0015311F"/>
    <w:rsid w:val="00153891"/>
    <w:rsid w:val="00154DA2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B7"/>
    <w:rsid w:val="00165FB5"/>
    <w:rsid w:val="001660AE"/>
    <w:rsid w:val="001668E8"/>
    <w:rsid w:val="00166929"/>
    <w:rsid w:val="00166DF4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F02"/>
    <w:rsid w:val="0018170D"/>
    <w:rsid w:val="00181901"/>
    <w:rsid w:val="00182282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903B9"/>
    <w:rsid w:val="00190AB1"/>
    <w:rsid w:val="00190BED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0FF2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4B23"/>
    <w:rsid w:val="001C5280"/>
    <w:rsid w:val="001C58C9"/>
    <w:rsid w:val="001C66B9"/>
    <w:rsid w:val="001C7122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E26"/>
    <w:rsid w:val="001F11B7"/>
    <w:rsid w:val="001F243A"/>
    <w:rsid w:val="001F276C"/>
    <w:rsid w:val="001F3239"/>
    <w:rsid w:val="001F3A24"/>
    <w:rsid w:val="001F44DE"/>
    <w:rsid w:val="001F453A"/>
    <w:rsid w:val="001F4A9A"/>
    <w:rsid w:val="001F4DB3"/>
    <w:rsid w:val="001F504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B8"/>
    <w:rsid w:val="00206ABB"/>
    <w:rsid w:val="00206B45"/>
    <w:rsid w:val="0020764C"/>
    <w:rsid w:val="002103B3"/>
    <w:rsid w:val="00210B32"/>
    <w:rsid w:val="00210C28"/>
    <w:rsid w:val="00210DBC"/>
    <w:rsid w:val="00211351"/>
    <w:rsid w:val="002116C1"/>
    <w:rsid w:val="00211E8B"/>
    <w:rsid w:val="002120F1"/>
    <w:rsid w:val="00212CBE"/>
    <w:rsid w:val="00212D70"/>
    <w:rsid w:val="00213A1E"/>
    <w:rsid w:val="002142D2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410"/>
    <w:rsid w:val="00244768"/>
    <w:rsid w:val="00244AA3"/>
    <w:rsid w:val="00244E48"/>
    <w:rsid w:val="002454FD"/>
    <w:rsid w:val="002457E0"/>
    <w:rsid w:val="00245D5D"/>
    <w:rsid w:val="00245FB2"/>
    <w:rsid w:val="0024655F"/>
    <w:rsid w:val="00246CDD"/>
    <w:rsid w:val="0025046D"/>
    <w:rsid w:val="00250E18"/>
    <w:rsid w:val="0025141E"/>
    <w:rsid w:val="0025271A"/>
    <w:rsid w:val="002528C0"/>
    <w:rsid w:val="0025365A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0100"/>
    <w:rsid w:val="00281437"/>
    <w:rsid w:val="00281807"/>
    <w:rsid w:val="0028268F"/>
    <w:rsid w:val="00282B79"/>
    <w:rsid w:val="00284CFD"/>
    <w:rsid w:val="00284D01"/>
    <w:rsid w:val="00284E2B"/>
    <w:rsid w:val="002855CA"/>
    <w:rsid w:val="00285D55"/>
    <w:rsid w:val="00286AB6"/>
    <w:rsid w:val="00286F22"/>
    <w:rsid w:val="00287132"/>
    <w:rsid w:val="00290204"/>
    <w:rsid w:val="00290857"/>
    <w:rsid w:val="002911B4"/>
    <w:rsid w:val="002914CE"/>
    <w:rsid w:val="002917A9"/>
    <w:rsid w:val="00292007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AAE"/>
    <w:rsid w:val="002A1B68"/>
    <w:rsid w:val="002A1BCA"/>
    <w:rsid w:val="002A33E3"/>
    <w:rsid w:val="002A39E6"/>
    <w:rsid w:val="002A412E"/>
    <w:rsid w:val="002A44E1"/>
    <w:rsid w:val="002A4F99"/>
    <w:rsid w:val="002A5742"/>
    <w:rsid w:val="002A57CD"/>
    <w:rsid w:val="002A671B"/>
    <w:rsid w:val="002B047E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4A9"/>
    <w:rsid w:val="002B6552"/>
    <w:rsid w:val="002B6A45"/>
    <w:rsid w:val="002B6FF5"/>
    <w:rsid w:val="002C0282"/>
    <w:rsid w:val="002C0A74"/>
    <w:rsid w:val="002C0D97"/>
    <w:rsid w:val="002C1363"/>
    <w:rsid w:val="002C15DB"/>
    <w:rsid w:val="002C1D77"/>
    <w:rsid w:val="002C208E"/>
    <w:rsid w:val="002C2D57"/>
    <w:rsid w:val="002C3DD7"/>
    <w:rsid w:val="002C4545"/>
    <w:rsid w:val="002C4982"/>
    <w:rsid w:val="002C4E2A"/>
    <w:rsid w:val="002C5072"/>
    <w:rsid w:val="002C513D"/>
    <w:rsid w:val="002C5260"/>
    <w:rsid w:val="002C54CB"/>
    <w:rsid w:val="002C575C"/>
    <w:rsid w:val="002C589F"/>
    <w:rsid w:val="002C58C6"/>
    <w:rsid w:val="002C6008"/>
    <w:rsid w:val="002C6181"/>
    <w:rsid w:val="002C6DA7"/>
    <w:rsid w:val="002C75E8"/>
    <w:rsid w:val="002D1678"/>
    <w:rsid w:val="002D30A5"/>
    <w:rsid w:val="002D3591"/>
    <w:rsid w:val="002D3707"/>
    <w:rsid w:val="002D38EC"/>
    <w:rsid w:val="002D4008"/>
    <w:rsid w:val="002D44CD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881"/>
    <w:rsid w:val="00311E48"/>
    <w:rsid w:val="00312821"/>
    <w:rsid w:val="00312AB1"/>
    <w:rsid w:val="00312C59"/>
    <w:rsid w:val="00313743"/>
    <w:rsid w:val="00314068"/>
    <w:rsid w:val="00314D4B"/>
    <w:rsid w:val="003150F7"/>
    <w:rsid w:val="0031530F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9E7"/>
    <w:rsid w:val="00323A9C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89F"/>
    <w:rsid w:val="0033192A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6112"/>
    <w:rsid w:val="00337007"/>
    <w:rsid w:val="00344023"/>
    <w:rsid w:val="003444B6"/>
    <w:rsid w:val="00344792"/>
    <w:rsid w:val="00345957"/>
    <w:rsid w:val="0034636F"/>
    <w:rsid w:val="00347AAC"/>
    <w:rsid w:val="003504E3"/>
    <w:rsid w:val="003509EA"/>
    <w:rsid w:val="00350A0F"/>
    <w:rsid w:val="00351F1F"/>
    <w:rsid w:val="003521D2"/>
    <w:rsid w:val="00352D6E"/>
    <w:rsid w:val="003534A7"/>
    <w:rsid w:val="00354011"/>
    <w:rsid w:val="00354332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D94"/>
    <w:rsid w:val="003A2274"/>
    <w:rsid w:val="003A22F6"/>
    <w:rsid w:val="003A2E09"/>
    <w:rsid w:val="003A5C55"/>
    <w:rsid w:val="003A6DCD"/>
    <w:rsid w:val="003B015F"/>
    <w:rsid w:val="003B0A00"/>
    <w:rsid w:val="003B0CD4"/>
    <w:rsid w:val="003B1D0A"/>
    <w:rsid w:val="003B3574"/>
    <w:rsid w:val="003B3C91"/>
    <w:rsid w:val="003B3E0F"/>
    <w:rsid w:val="003B44D1"/>
    <w:rsid w:val="003B4F52"/>
    <w:rsid w:val="003B52C6"/>
    <w:rsid w:val="003B5F6D"/>
    <w:rsid w:val="003B6A4D"/>
    <w:rsid w:val="003B736A"/>
    <w:rsid w:val="003B736B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CC0"/>
    <w:rsid w:val="003D760C"/>
    <w:rsid w:val="003E0C8E"/>
    <w:rsid w:val="003E1B9E"/>
    <w:rsid w:val="003E1C8E"/>
    <w:rsid w:val="003E1CCE"/>
    <w:rsid w:val="003E36C5"/>
    <w:rsid w:val="003E48E4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80F"/>
    <w:rsid w:val="003F695A"/>
    <w:rsid w:val="003F6A4B"/>
    <w:rsid w:val="003F6C8D"/>
    <w:rsid w:val="003F7702"/>
    <w:rsid w:val="003F7A3E"/>
    <w:rsid w:val="00401186"/>
    <w:rsid w:val="00403681"/>
    <w:rsid w:val="004037D5"/>
    <w:rsid w:val="004037D7"/>
    <w:rsid w:val="0040429A"/>
    <w:rsid w:val="00404AD0"/>
    <w:rsid w:val="004055FC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B56"/>
    <w:rsid w:val="004162EA"/>
    <w:rsid w:val="004163F3"/>
    <w:rsid w:val="00416DB6"/>
    <w:rsid w:val="004172D2"/>
    <w:rsid w:val="004173D4"/>
    <w:rsid w:val="00417F6A"/>
    <w:rsid w:val="00420086"/>
    <w:rsid w:val="004204FB"/>
    <w:rsid w:val="00420E2E"/>
    <w:rsid w:val="004217C4"/>
    <w:rsid w:val="00422139"/>
    <w:rsid w:val="00422321"/>
    <w:rsid w:val="004224DA"/>
    <w:rsid w:val="004229B9"/>
    <w:rsid w:val="00422C73"/>
    <w:rsid w:val="00423E47"/>
    <w:rsid w:val="00423E83"/>
    <w:rsid w:val="0042433E"/>
    <w:rsid w:val="004243F1"/>
    <w:rsid w:val="004248D0"/>
    <w:rsid w:val="004259A3"/>
    <w:rsid w:val="0042613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5A7F"/>
    <w:rsid w:val="00446FF1"/>
    <w:rsid w:val="0044701A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F7"/>
    <w:rsid w:val="004605D4"/>
    <w:rsid w:val="004608C7"/>
    <w:rsid w:val="00460EA1"/>
    <w:rsid w:val="00461114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1EA"/>
    <w:rsid w:val="00490D07"/>
    <w:rsid w:val="00491370"/>
    <w:rsid w:val="00491AD0"/>
    <w:rsid w:val="00491BFB"/>
    <w:rsid w:val="004931CD"/>
    <w:rsid w:val="004933FD"/>
    <w:rsid w:val="004935AC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1AD0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415A"/>
    <w:rsid w:val="004D41DA"/>
    <w:rsid w:val="004D4B2D"/>
    <w:rsid w:val="004D5385"/>
    <w:rsid w:val="004D6B0A"/>
    <w:rsid w:val="004D7E08"/>
    <w:rsid w:val="004E0BE0"/>
    <w:rsid w:val="004E0EA1"/>
    <w:rsid w:val="004E0F6D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568A"/>
    <w:rsid w:val="0050584D"/>
    <w:rsid w:val="00505BEC"/>
    <w:rsid w:val="0050658A"/>
    <w:rsid w:val="00506A03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5CF"/>
    <w:rsid w:val="005207E8"/>
    <w:rsid w:val="00522208"/>
    <w:rsid w:val="005228E3"/>
    <w:rsid w:val="00523197"/>
    <w:rsid w:val="005233A9"/>
    <w:rsid w:val="005235F9"/>
    <w:rsid w:val="00524969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DE3"/>
    <w:rsid w:val="00536EDC"/>
    <w:rsid w:val="00536F2A"/>
    <w:rsid w:val="005370D7"/>
    <w:rsid w:val="005372F6"/>
    <w:rsid w:val="00537E04"/>
    <w:rsid w:val="00537F2E"/>
    <w:rsid w:val="0054067C"/>
    <w:rsid w:val="00540958"/>
    <w:rsid w:val="00540A16"/>
    <w:rsid w:val="00540D41"/>
    <w:rsid w:val="0054109E"/>
    <w:rsid w:val="0054170C"/>
    <w:rsid w:val="005418D6"/>
    <w:rsid w:val="005418DC"/>
    <w:rsid w:val="00541F86"/>
    <w:rsid w:val="00542304"/>
    <w:rsid w:val="00543122"/>
    <w:rsid w:val="005436B6"/>
    <w:rsid w:val="005436D2"/>
    <w:rsid w:val="005463FF"/>
    <w:rsid w:val="00546D43"/>
    <w:rsid w:val="0054760C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C16"/>
    <w:rsid w:val="0056731F"/>
    <w:rsid w:val="0056777D"/>
    <w:rsid w:val="0057133D"/>
    <w:rsid w:val="00571F02"/>
    <w:rsid w:val="0057285B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6B72"/>
    <w:rsid w:val="005B6C37"/>
    <w:rsid w:val="005B705C"/>
    <w:rsid w:val="005C0223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709B"/>
    <w:rsid w:val="005D0170"/>
    <w:rsid w:val="005D097E"/>
    <w:rsid w:val="005D0EB6"/>
    <w:rsid w:val="005D0EEC"/>
    <w:rsid w:val="005D2307"/>
    <w:rsid w:val="005D2364"/>
    <w:rsid w:val="005D23BB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71F2"/>
    <w:rsid w:val="005D72FC"/>
    <w:rsid w:val="005E05E7"/>
    <w:rsid w:val="005E085B"/>
    <w:rsid w:val="005E0B91"/>
    <w:rsid w:val="005E0DBA"/>
    <w:rsid w:val="005E1B9C"/>
    <w:rsid w:val="005E256E"/>
    <w:rsid w:val="005E2A7D"/>
    <w:rsid w:val="005E2C79"/>
    <w:rsid w:val="005E41EE"/>
    <w:rsid w:val="005E4292"/>
    <w:rsid w:val="005E460D"/>
    <w:rsid w:val="005E4DAD"/>
    <w:rsid w:val="005E630F"/>
    <w:rsid w:val="005E7F7E"/>
    <w:rsid w:val="005F0131"/>
    <w:rsid w:val="005F083B"/>
    <w:rsid w:val="005F0913"/>
    <w:rsid w:val="005F0E17"/>
    <w:rsid w:val="005F1340"/>
    <w:rsid w:val="005F153F"/>
    <w:rsid w:val="005F1748"/>
    <w:rsid w:val="005F175C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6015CC"/>
    <w:rsid w:val="006017FF"/>
    <w:rsid w:val="00602A43"/>
    <w:rsid w:val="00602D49"/>
    <w:rsid w:val="006038DD"/>
    <w:rsid w:val="00604197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5E5"/>
    <w:rsid w:val="00642B41"/>
    <w:rsid w:val="0064336B"/>
    <w:rsid w:val="00643987"/>
    <w:rsid w:val="00643D16"/>
    <w:rsid w:val="00643D34"/>
    <w:rsid w:val="00643FCD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09E2"/>
    <w:rsid w:val="006520BD"/>
    <w:rsid w:val="00652842"/>
    <w:rsid w:val="006528BB"/>
    <w:rsid w:val="00652CE8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542"/>
    <w:rsid w:val="0066481C"/>
    <w:rsid w:val="0066515C"/>
    <w:rsid w:val="00665D3B"/>
    <w:rsid w:val="00665F2F"/>
    <w:rsid w:val="006661C6"/>
    <w:rsid w:val="00666A2F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1D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31DD"/>
    <w:rsid w:val="00683BBD"/>
    <w:rsid w:val="0068449A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1028A"/>
    <w:rsid w:val="00710328"/>
    <w:rsid w:val="00710EB3"/>
    <w:rsid w:val="00711904"/>
    <w:rsid w:val="00712DB1"/>
    <w:rsid w:val="007137FC"/>
    <w:rsid w:val="00713877"/>
    <w:rsid w:val="00713E1B"/>
    <w:rsid w:val="00714353"/>
    <w:rsid w:val="00716EA9"/>
    <w:rsid w:val="007173B6"/>
    <w:rsid w:val="007174D1"/>
    <w:rsid w:val="0071773F"/>
    <w:rsid w:val="00717F39"/>
    <w:rsid w:val="007201CF"/>
    <w:rsid w:val="0072075D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6C27"/>
    <w:rsid w:val="007471DA"/>
    <w:rsid w:val="00747FC3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3D5"/>
    <w:rsid w:val="0078376F"/>
    <w:rsid w:val="0078394C"/>
    <w:rsid w:val="00783ACD"/>
    <w:rsid w:val="00785029"/>
    <w:rsid w:val="0078580B"/>
    <w:rsid w:val="00786D96"/>
    <w:rsid w:val="0078725F"/>
    <w:rsid w:val="00790816"/>
    <w:rsid w:val="00791031"/>
    <w:rsid w:val="0079237E"/>
    <w:rsid w:val="007935C9"/>
    <w:rsid w:val="007938E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6F8"/>
    <w:rsid w:val="007B4880"/>
    <w:rsid w:val="007B55BC"/>
    <w:rsid w:val="007B55D4"/>
    <w:rsid w:val="007B5980"/>
    <w:rsid w:val="007B640E"/>
    <w:rsid w:val="007B66A7"/>
    <w:rsid w:val="007B6D51"/>
    <w:rsid w:val="007B75B3"/>
    <w:rsid w:val="007B79B9"/>
    <w:rsid w:val="007B7A17"/>
    <w:rsid w:val="007B7A74"/>
    <w:rsid w:val="007B7C12"/>
    <w:rsid w:val="007C1620"/>
    <w:rsid w:val="007C2132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A3C"/>
    <w:rsid w:val="007C6C35"/>
    <w:rsid w:val="007C6CB5"/>
    <w:rsid w:val="007C772D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3F58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1C7E"/>
    <w:rsid w:val="00801D55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7A6"/>
    <w:rsid w:val="00813849"/>
    <w:rsid w:val="00814238"/>
    <w:rsid w:val="00814AC8"/>
    <w:rsid w:val="00815B51"/>
    <w:rsid w:val="00816217"/>
    <w:rsid w:val="00817FC5"/>
    <w:rsid w:val="008209FE"/>
    <w:rsid w:val="00820F45"/>
    <w:rsid w:val="00821827"/>
    <w:rsid w:val="00821AA9"/>
    <w:rsid w:val="00821BC7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2A6"/>
    <w:rsid w:val="008267A5"/>
    <w:rsid w:val="00826B83"/>
    <w:rsid w:val="00827D66"/>
    <w:rsid w:val="00830727"/>
    <w:rsid w:val="0083138C"/>
    <w:rsid w:val="00831DF0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63C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3A3A"/>
    <w:rsid w:val="0087410B"/>
    <w:rsid w:val="00876DA3"/>
    <w:rsid w:val="00876F73"/>
    <w:rsid w:val="00877383"/>
    <w:rsid w:val="0088129F"/>
    <w:rsid w:val="008812C0"/>
    <w:rsid w:val="008818D0"/>
    <w:rsid w:val="00882872"/>
    <w:rsid w:val="008838F9"/>
    <w:rsid w:val="00883B91"/>
    <w:rsid w:val="0088431D"/>
    <w:rsid w:val="008858D6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302"/>
    <w:rsid w:val="008A1329"/>
    <w:rsid w:val="008A18ED"/>
    <w:rsid w:val="008A2608"/>
    <w:rsid w:val="008A2B31"/>
    <w:rsid w:val="008A2BBA"/>
    <w:rsid w:val="008A34B2"/>
    <w:rsid w:val="008A3548"/>
    <w:rsid w:val="008A41DB"/>
    <w:rsid w:val="008A5B3A"/>
    <w:rsid w:val="008A6326"/>
    <w:rsid w:val="008A7213"/>
    <w:rsid w:val="008A73F9"/>
    <w:rsid w:val="008A75EE"/>
    <w:rsid w:val="008B08BD"/>
    <w:rsid w:val="008B0BB7"/>
    <w:rsid w:val="008B0D39"/>
    <w:rsid w:val="008B0E1B"/>
    <w:rsid w:val="008B2AFC"/>
    <w:rsid w:val="008B368B"/>
    <w:rsid w:val="008B3BB1"/>
    <w:rsid w:val="008B4376"/>
    <w:rsid w:val="008B49D1"/>
    <w:rsid w:val="008B4F2F"/>
    <w:rsid w:val="008B5EA9"/>
    <w:rsid w:val="008B652D"/>
    <w:rsid w:val="008B6A25"/>
    <w:rsid w:val="008B6F0A"/>
    <w:rsid w:val="008B6F34"/>
    <w:rsid w:val="008C0808"/>
    <w:rsid w:val="008C0963"/>
    <w:rsid w:val="008C128A"/>
    <w:rsid w:val="008C22BB"/>
    <w:rsid w:val="008C25CA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F61"/>
    <w:rsid w:val="008E0099"/>
    <w:rsid w:val="008E1995"/>
    <w:rsid w:val="008E2DE6"/>
    <w:rsid w:val="008E2E53"/>
    <w:rsid w:val="008E328B"/>
    <w:rsid w:val="008E38E2"/>
    <w:rsid w:val="008E44FE"/>
    <w:rsid w:val="008E48EC"/>
    <w:rsid w:val="008E5199"/>
    <w:rsid w:val="008E5248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1E0"/>
    <w:rsid w:val="00902867"/>
    <w:rsid w:val="00902D6A"/>
    <w:rsid w:val="009030FF"/>
    <w:rsid w:val="00903489"/>
    <w:rsid w:val="00903A0A"/>
    <w:rsid w:val="00903AE1"/>
    <w:rsid w:val="009042F3"/>
    <w:rsid w:val="00904E35"/>
    <w:rsid w:val="00905218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471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291F"/>
    <w:rsid w:val="00934E3D"/>
    <w:rsid w:val="009351F1"/>
    <w:rsid w:val="00935F06"/>
    <w:rsid w:val="0093691D"/>
    <w:rsid w:val="00936CFB"/>
    <w:rsid w:val="0093700E"/>
    <w:rsid w:val="00937564"/>
    <w:rsid w:val="009376EF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340C"/>
    <w:rsid w:val="0094455D"/>
    <w:rsid w:val="009458E7"/>
    <w:rsid w:val="00945A24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F31"/>
    <w:rsid w:val="009556C2"/>
    <w:rsid w:val="00955B84"/>
    <w:rsid w:val="00955C8A"/>
    <w:rsid w:val="00955F75"/>
    <w:rsid w:val="009562DB"/>
    <w:rsid w:val="00956B9B"/>
    <w:rsid w:val="00957E56"/>
    <w:rsid w:val="00957E5D"/>
    <w:rsid w:val="0096009D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BF4"/>
    <w:rsid w:val="009852B1"/>
    <w:rsid w:val="00985668"/>
    <w:rsid w:val="0098568A"/>
    <w:rsid w:val="0098632B"/>
    <w:rsid w:val="00986AD4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699"/>
    <w:rsid w:val="00995CBC"/>
    <w:rsid w:val="00995CDE"/>
    <w:rsid w:val="009971A6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B52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D0693"/>
    <w:rsid w:val="009D0AD9"/>
    <w:rsid w:val="009D0C5E"/>
    <w:rsid w:val="009D24C7"/>
    <w:rsid w:val="009D3419"/>
    <w:rsid w:val="009D3898"/>
    <w:rsid w:val="009D5000"/>
    <w:rsid w:val="009D57E8"/>
    <w:rsid w:val="009D64B3"/>
    <w:rsid w:val="009D6591"/>
    <w:rsid w:val="009D6C8E"/>
    <w:rsid w:val="009D6EFF"/>
    <w:rsid w:val="009D7309"/>
    <w:rsid w:val="009D7B16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45A"/>
    <w:rsid w:val="009F5D1C"/>
    <w:rsid w:val="009F5D96"/>
    <w:rsid w:val="009F6F83"/>
    <w:rsid w:val="009F7E0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D09"/>
    <w:rsid w:val="00A20A5F"/>
    <w:rsid w:val="00A22944"/>
    <w:rsid w:val="00A2342A"/>
    <w:rsid w:val="00A23F9C"/>
    <w:rsid w:val="00A243EA"/>
    <w:rsid w:val="00A248D5"/>
    <w:rsid w:val="00A24A04"/>
    <w:rsid w:val="00A2627D"/>
    <w:rsid w:val="00A27392"/>
    <w:rsid w:val="00A301C3"/>
    <w:rsid w:val="00A303B4"/>
    <w:rsid w:val="00A30419"/>
    <w:rsid w:val="00A30490"/>
    <w:rsid w:val="00A30F53"/>
    <w:rsid w:val="00A31199"/>
    <w:rsid w:val="00A315DE"/>
    <w:rsid w:val="00A31D29"/>
    <w:rsid w:val="00A3213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2B4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7A9"/>
    <w:rsid w:val="00AE5841"/>
    <w:rsid w:val="00AE68A6"/>
    <w:rsid w:val="00AE6D43"/>
    <w:rsid w:val="00AE77BA"/>
    <w:rsid w:val="00AF04E0"/>
    <w:rsid w:val="00AF0763"/>
    <w:rsid w:val="00AF0A6F"/>
    <w:rsid w:val="00AF0AE7"/>
    <w:rsid w:val="00AF1E1A"/>
    <w:rsid w:val="00AF20CA"/>
    <w:rsid w:val="00AF2F78"/>
    <w:rsid w:val="00AF4171"/>
    <w:rsid w:val="00AF44CB"/>
    <w:rsid w:val="00AF4B92"/>
    <w:rsid w:val="00AF54AB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9A9"/>
    <w:rsid w:val="00B06C1C"/>
    <w:rsid w:val="00B07999"/>
    <w:rsid w:val="00B07C3B"/>
    <w:rsid w:val="00B102B8"/>
    <w:rsid w:val="00B1118A"/>
    <w:rsid w:val="00B14710"/>
    <w:rsid w:val="00B14E4C"/>
    <w:rsid w:val="00B15BCA"/>
    <w:rsid w:val="00B16E36"/>
    <w:rsid w:val="00B16E38"/>
    <w:rsid w:val="00B1701E"/>
    <w:rsid w:val="00B17229"/>
    <w:rsid w:val="00B173BF"/>
    <w:rsid w:val="00B17C60"/>
    <w:rsid w:val="00B20058"/>
    <w:rsid w:val="00B21D1E"/>
    <w:rsid w:val="00B22989"/>
    <w:rsid w:val="00B233C6"/>
    <w:rsid w:val="00B2348B"/>
    <w:rsid w:val="00B239F7"/>
    <w:rsid w:val="00B23A0F"/>
    <w:rsid w:val="00B23B30"/>
    <w:rsid w:val="00B2482E"/>
    <w:rsid w:val="00B2498F"/>
    <w:rsid w:val="00B24E98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DE5"/>
    <w:rsid w:val="00B43092"/>
    <w:rsid w:val="00B43970"/>
    <w:rsid w:val="00B43BB4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71E2"/>
    <w:rsid w:val="00B67647"/>
    <w:rsid w:val="00B7046C"/>
    <w:rsid w:val="00B7166B"/>
    <w:rsid w:val="00B71980"/>
    <w:rsid w:val="00B71BA5"/>
    <w:rsid w:val="00B71C68"/>
    <w:rsid w:val="00B71F82"/>
    <w:rsid w:val="00B7201B"/>
    <w:rsid w:val="00B72488"/>
    <w:rsid w:val="00B72741"/>
    <w:rsid w:val="00B738E9"/>
    <w:rsid w:val="00B73AEB"/>
    <w:rsid w:val="00B73D6D"/>
    <w:rsid w:val="00B73D7F"/>
    <w:rsid w:val="00B74325"/>
    <w:rsid w:val="00B74563"/>
    <w:rsid w:val="00B74604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C02EC"/>
    <w:rsid w:val="00BC05D7"/>
    <w:rsid w:val="00BC0B34"/>
    <w:rsid w:val="00BC1268"/>
    <w:rsid w:val="00BC1362"/>
    <w:rsid w:val="00BC1CDE"/>
    <w:rsid w:val="00BC2267"/>
    <w:rsid w:val="00BC23E0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C7AF9"/>
    <w:rsid w:val="00BD0017"/>
    <w:rsid w:val="00BD05EA"/>
    <w:rsid w:val="00BD0928"/>
    <w:rsid w:val="00BD09AA"/>
    <w:rsid w:val="00BD20F8"/>
    <w:rsid w:val="00BD394E"/>
    <w:rsid w:val="00BD457B"/>
    <w:rsid w:val="00BD566F"/>
    <w:rsid w:val="00BD5B93"/>
    <w:rsid w:val="00BD6ED4"/>
    <w:rsid w:val="00BD71A7"/>
    <w:rsid w:val="00BE0D96"/>
    <w:rsid w:val="00BE1AF8"/>
    <w:rsid w:val="00BE34CD"/>
    <w:rsid w:val="00BE38CC"/>
    <w:rsid w:val="00BE3CEA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6FE9"/>
    <w:rsid w:val="00BF782E"/>
    <w:rsid w:val="00C00436"/>
    <w:rsid w:val="00C00F9E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3AD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422B"/>
    <w:rsid w:val="00C946DA"/>
    <w:rsid w:val="00C94F58"/>
    <w:rsid w:val="00C96481"/>
    <w:rsid w:val="00C964DE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7F12"/>
    <w:rsid w:val="00CC13CE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D71"/>
    <w:rsid w:val="00CD0208"/>
    <w:rsid w:val="00CD07B1"/>
    <w:rsid w:val="00CD16EB"/>
    <w:rsid w:val="00CD1D6C"/>
    <w:rsid w:val="00CD1FB7"/>
    <w:rsid w:val="00CD2788"/>
    <w:rsid w:val="00CD2B01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ED4"/>
    <w:rsid w:val="00D13885"/>
    <w:rsid w:val="00D13B06"/>
    <w:rsid w:val="00D1474D"/>
    <w:rsid w:val="00D14F6A"/>
    <w:rsid w:val="00D15894"/>
    <w:rsid w:val="00D15ACC"/>
    <w:rsid w:val="00D169D9"/>
    <w:rsid w:val="00D16C27"/>
    <w:rsid w:val="00D16CB8"/>
    <w:rsid w:val="00D176D6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EE2"/>
    <w:rsid w:val="00D30338"/>
    <w:rsid w:val="00D30C45"/>
    <w:rsid w:val="00D31020"/>
    <w:rsid w:val="00D3186B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6570"/>
    <w:rsid w:val="00D565CD"/>
    <w:rsid w:val="00D567BB"/>
    <w:rsid w:val="00D571A7"/>
    <w:rsid w:val="00D60177"/>
    <w:rsid w:val="00D60341"/>
    <w:rsid w:val="00D607FF"/>
    <w:rsid w:val="00D6187D"/>
    <w:rsid w:val="00D618E3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6EA6"/>
    <w:rsid w:val="00D67289"/>
    <w:rsid w:val="00D67445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390A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75C"/>
    <w:rsid w:val="00DA5DF1"/>
    <w:rsid w:val="00DA786C"/>
    <w:rsid w:val="00DB0D9C"/>
    <w:rsid w:val="00DB1E52"/>
    <w:rsid w:val="00DB2B38"/>
    <w:rsid w:val="00DB3082"/>
    <w:rsid w:val="00DB3E39"/>
    <w:rsid w:val="00DB430D"/>
    <w:rsid w:val="00DB4659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52F9"/>
    <w:rsid w:val="00DC6201"/>
    <w:rsid w:val="00DC6934"/>
    <w:rsid w:val="00DC72A4"/>
    <w:rsid w:val="00DC74C0"/>
    <w:rsid w:val="00DC7E8F"/>
    <w:rsid w:val="00DD068D"/>
    <w:rsid w:val="00DD1652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E5"/>
    <w:rsid w:val="00DF31B4"/>
    <w:rsid w:val="00DF3E02"/>
    <w:rsid w:val="00DF3E0E"/>
    <w:rsid w:val="00DF4489"/>
    <w:rsid w:val="00DF4F40"/>
    <w:rsid w:val="00DF54BE"/>
    <w:rsid w:val="00DF5C73"/>
    <w:rsid w:val="00DF5D89"/>
    <w:rsid w:val="00DF5FCF"/>
    <w:rsid w:val="00DF6169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07F73"/>
    <w:rsid w:val="00E10C76"/>
    <w:rsid w:val="00E10E1E"/>
    <w:rsid w:val="00E10F8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FCC"/>
    <w:rsid w:val="00E21614"/>
    <w:rsid w:val="00E21807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AE0"/>
    <w:rsid w:val="00E33BAD"/>
    <w:rsid w:val="00E346B9"/>
    <w:rsid w:val="00E34A74"/>
    <w:rsid w:val="00E353D3"/>
    <w:rsid w:val="00E35B81"/>
    <w:rsid w:val="00E36EBF"/>
    <w:rsid w:val="00E37D3F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DFF"/>
    <w:rsid w:val="00E612E8"/>
    <w:rsid w:val="00E615B7"/>
    <w:rsid w:val="00E6196D"/>
    <w:rsid w:val="00E6236A"/>
    <w:rsid w:val="00E62ABC"/>
    <w:rsid w:val="00E62C27"/>
    <w:rsid w:val="00E65353"/>
    <w:rsid w:val="00E664CD"/>
    <w:rsid w:val="00E66BE1"/>
    <w:rsid w:val="00E67103"/>
    <w:rsid w:val="00E67250"/>
    <w:rsid w:val="00E67AEC"/>
    <w:rsid w:val="00E70315"/>
    <w:rsid w:val="00E70318"/>
    <w:rsid w:val="00E708F5"/>
    <w:rsid w:val="00E70E7E"/>
    <w:rsid w:val="00E712A7"/>
    <w:rsid w:val="00E7195E"/>
    <w:rsid w:val="00E71AB1"/>
    <w:rsid w:val="00E71B74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3C9"/>
    <w:rsid w:val="00E914DA"/>
    <w:rsid w:val="00E9194B"/>
    <w:rsid w:val="00E91C80"/>
    <w:rsid w:val="00E91CE5"/>
    <w:rsid w:val="00E9215F"/>
    <w:rsid w:val="00E92E33"/>
    <w:rsid w:val="00E93AAF"/>
    <w:rsid w:val="00E93F80"/>
    <w:rsid w:val="00E947EB"/>
    <w:rsid w:val="00E9490B"/>
    <w:rsid w:val="00E95697"/>
    <w:rsid w:val="00E95C13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BC5"/>
    <w:rsid w:val="00EA2E4B"/>
    <w:rsid w:val="00EA36E8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5303"/>
    <w:rsid w:val="00EB64B3"/>
    <w:rsid w:val="00EB67DB"/>
    <w:rsid w:val="00EB682C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65C1"/>
    <w:rsid w:val="00ED0C36"/>
    <w:rsid w:val="00ED2C90"/>
    <w:rsid w:val="00ED3693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EE"/>
    <w:rsid w:val="00EE2531"/>
    <w:rsid w:val="00EE2916"/>
    <w:rsid w:val="00EE2BA2"/>
    <w:rsid w:val="00EE2E73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47C9"/>
    <w:rsid w:val="00EF59B6"/>
    <w:rsid w:val="00EF5BA4"/>
    <w:rsid w:val="00EF5BE7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15A5"/>
    <w:rsid w:val="00F21A2A"/>
    <w:rsid w:val="00F21B14"/>
    <w:rsid w:val="00F21BC3"/>
    <w:rsid w:val="00F21FE5"/>
    <w:rsid w:val="00F229B4"/>
    <w:rsid w:val="00F238D3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EC4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9A1"/>
    <w:rsid w:val="00F5761B"/>
    <w:rsid w:val="00F578FA"/>
    <w:rsid w:val="00F57DAC"/>
    <w:rsid w:val="00F60801"/>
    <w:rsid w:val="00F615EC"/>
    <w:rsid w:val="00F61EF7"/>
    <w:rsid w:val="00F61FD5"/>
    <w:rsid w:val="00F620D0"/>
    <w:rsid w:val="00F62CED"/>
    <w:rsid w:val="00F62DD1"/>
    <w:rsid w:val="00F632BE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803F0"/>
    <w:rsid w:val="00F8084C"/>
    <w:rsid w:val="00F80F7E"/>
    <w:rsid w:val="00F811E1"/>
    <w:rsid w:val="00F8147C"/>
    <w:rsid w:val="00F82785"/>
    <w:rsid w:val="00F84D3B"/>
    <w:rsid w:val="00F85427"/>
    <w:rsid w:val="00F8561F"/>
    <w:rsid w:val="00F8572F"/>
    <w:rsid w:val="00F85BB6"/>
    <w:rsid w:val="00F85E61"/>
    <w:rsid w:val="00F85F4B"/>
    <w:rsid w:val="00F862D7"/>
    <w:rsid w:val="00F86575"/>
    <w:rsid w:val="00F90632"/>
    <w:rsid w:val="00F90F97"/>
    <w:rsid w:val="00F917A8"/>
    <w:rsid w:val="00F91FAC"/>
    <w:rsid w:val="00F925BD"/>
    <w:rsid w:val="00F926FD"/>
    <w:rsid w:val="00F929E7"/>
    <w:rsid w:val="00F932C9"/>
    <w:rsid w:val="00F93A6B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B72"/>
    <w:rsid w:val="00FB18C9"/>
    <w:rsid w:val="00FB1A67"/>
    <w:rsid w:val="00FB1D87"/>
    <w:rsid w:val="00FB27BC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CEB"/>
    <w:rsid w:val="00FC6962"/>
    <w:rsid w:val="00FC6F64"/>
    <w:rsid w:val="00FC7904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4D38"/>
    <w:rsid w:val="00FD4F86"/>
    <w:rsid w:val="00FD65B7"/>
    <w:rsid w:val="00FD66EF"/>
    <w:rsid w:val="00FD7397"/>
    <w:rsid w:val="00FD7B3F"/>
    <w:rsid w:val="00FE0435"/>
    <w:rsid w:val="00FE0D29"/>
    <w:rsid w:val="00FE1451"/>
    <w:rsid w:val="00FE1659"/>
    <w:rsid w:val="00FE1B7D"/>
    <w:rsid w:val="00FE25D7"/>
    <w:rsid w:val="00FE2DC6"/>
    <w:rsid w:val="00FE325B"/>
    <w:rsid w:val="00FE34B6"/>
    <w:rsid w:val="00FE3C3F"/>
    <w:rsid w:val="00FE68CC"/>
    <w:rsid w:val="00FE6A77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C7E"/>
    <w:rsid w:val="00FF447E"/>
    <w:rsid w:val="00FF497A"/>
    <w:rsid w:val="00FF5F0B"/>
    <w:rsid w:val="00FF5F35"/>
    <w:rsid w:val="00FF6143"/>
    <w:rsid w:val="00FF65CC"/>
    <w:rsid w:val="00FF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0C17F3"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rsid w:val="000C17F3"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0C17F3"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rsid w:val="000C17F3"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rsid w:val="000C17F3"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rsid w:val="000C17F3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0C17F3"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rsid w:val="000C17F3"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0C17F3"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0C17F3"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sid w:val="000C17F3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sid w:val="000C17F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sid w:val="000C17F3"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sid w:val="000C17F3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sid w:val="000C17F3"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sid w:val="000C17F3"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sid w:val="000C17F3"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sid w:val="000C17F3"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rsid w:val="000C17F3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sid w:val="000C17F3"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rsid w:val="000C17F3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sid w:val="000C17F3"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rsid w:val="000C17F3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sid w:val="000C17F3"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rsid w:val="000C17F3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0C17F3"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sid w:val="000C17F3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rsid w:val="000C17F3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rsid w:val="000C17F3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rsid w:val="000C17F3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rsid w:val="000C17F3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rsid w:val="000C17F3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sid w:val="000C17F3"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rsid w:val="000C17F3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sid w:val="000C17F3"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rsid w:val="000C17F3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rsid w:val="000C17F3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rsid w:val="000C17F3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sid w:val="000C17F3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rsid w:val="000C17F3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sid w:val="000C17F3"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sid w:val="000C17F3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rsid w:val="000C17F3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sid w:val="000C17F3"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rsid w:val="000C17F3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rsid w:val="000C17F3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rsid w:val="000C17F3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sid w:val="000C17F3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sid w:val="000C17F3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sid w:val="000C17F3"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rsid w:val="000C17F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sid w:val="000C17F3"/>
    <w:rPr>
      <w:rFonts w:ascii="Times New Roman" w:hAnsi="Times New Roman" w:cs="Times New Roman"/>
    </w:rPr>
  </w:style>
  <w:style w:type="paragraph" w:styleId="af7">
    <w:name w:val="List Paragraph"/>
    <w:basedOn w:val="a1"/>
    <w:uiPriority w:val="34"/>
    <w:qFormat/>
    <w:rsid w:val="000C17F3"/>
    <w:pPr>
      <w:ind w:left="708"/>
    </w:pPr>
  </w:style>
  <w:style w:type="paragraph" w:styleId="af8">
    <w:name w:val="endnote text"/>
    <w:basedOn w:val="a1"/>
    <w:link w:val="af9"/>
    <w:uiPriority w:val="99"/>
    <w:rsid w:val="000C17F3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locked/>
    <w:rsid w:val="000C17F3"/>
    <w:rPr>
      <w:rFonts w:ascii="Times New Roman" w:hAnsi="Times New Roman" w:cs="Times New Roman"/>
      <w:sz w:val="20"/>
    </w:rPr>
  </w:style>
  <w:style w:type="character" w:styleId="afa">
    <w:name w:val="endnote reference"/>
    <w:basedOn w:val="a2"/>
    <w:uiPriority w:val="99"/>
    <w:rsid w:val="000C17F3"/>
    <w:rPr>
      <w:rFonts w:ascii="Times New Roman" w:hAnsi="Times New Roman" w:cs="Times New Roman"/>
      <w:vertAlign w:val="superscript"/>
    </w:rPr>
  </w:style>
  <w:style w:type="paragraph" w:styleId="afb">
    <w:name w:val="Title"/>
    <w:basedOn w:val="a1"/>
    <w:next w:val="a1"/>
    <w:link w:val="afc"/>
    <w:uiPriority w:val="99"/>
    <w:qFormat/>
    <w:rsid w:val="000C17F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2"/>
    <w:link w:val="afb"/>
    <w:uiPriority w:val="99"/>
    <w:locked/>
    <w:rsid w:val="000C17F3"/>
    <w:rPr>
      <w:rFonts w:ascii="Cambria" w:hAnsi="Cambria" w:cs="Times New Roman"/>
      <w:b/>
      <w:kern w:val="28"/>
      <w:sz w:val="32"/>
    </w:rPr>
  </w:style>
  <w:style w:type="paragraph" w:styleId="afd">
    <w:name w:val="Body Text Indent"/>
    <w:basedOn w:val="a1"/>
    <w:link w:val="afe"/>
    <w:uiPriority w:val="99"/>
    <w:rsid w:val="000C17F3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locked/>
    <w:rsid w:val="000C17F3"/>
    <w:rPr>
      <w:rFonts w:ascii="Times New Roman" w:hAnsi="Times New Roman" w:cs="Times New Roman"/>
      <w:sz w:val="24"/>
    </w:rPr>
  </w:style>
  <w:style w:type="paragraph" w:styleId="aff">
    <w:name w:val="annotation subject"/>
    <w:basedOn w:val="af4"/>
    <w:next w:val="af4"/>
    <w:link w:val="aff0"/>
    <w:uiPriority w:val="99"/>
    <w:rsid w:val="000C17F3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locked/>
    <w:rsid w:val="000C17F3"/>
    <w:rPr>
      <w:rFonts w:ascii="Times New Roman" w:hAnsi="Times New Roman" w:cs="Times New Roman"/>
      <w:b/>
      <w:sz w:val="20"/>
    </w:rPr>
  </w:style>
  <w:style w:type="paragraph" w:styleId="aff1">
    <w:name w:val="Revision"/>
    <w:hidden/>
    <w:uiPriority w:val="99"/>
    <w:rsid w:val="000C17F3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uiPriority w:val="99"/>
    <w:rsid w:val="000C17F3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sid w:val="000C17F3"/>
    <w:rPr>
      <w:rFonts w:ascii="Tahoma" w:hAnsi="Tahoma" w:cs="Times New Roman"/>
      <w:sz w:val="16"/>
    </w:rPr>
  </w:style>
  <w:style w:type="paragraph" w:customStyle="1" w:styleId="aff4">
    <w:name w:val="Нормальный"/>
    <w:uiPriority w:val="99"/>
    <w:rsid w:val="000C17F3"/>
    <w:pPr>
      <w:autoSpaceDE w:val="0"/>
      <w:autoSpaceDN w:val="0"/>
    </w:pPr>
    <w:rPr>
      <w:rFonts w:ascii="Times New Roman" w:hAnsi="Times New Roman" w:cs="Times New Roman"/>
    </w:rPr>
  </w:style>
  <w:style w:type="paragraph" w:styleId="aff5">
    <w:name w:val="Plain Text"/>
    <w:basedOn w:val="a1"/>
    <w:link w:val="aff6"/>
    <w:uiPriority w:val="99"/>
    <w:rsid w:val="000C17F3"/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Текст Знак"/>
    <w:basedOn w:val="a2"/>
    <w:link w:val="aff5"/>
    <w:uiPriority w:val="99"/>
    <w:locked/>
    <w:rsid w:val="000C17F3"/>
    <w:rPr>
      <w:rFonts w:ascii="Calibri" w:hAnsi="Calibri" w:cs="Times New Roman"/>
      <w:sz w:val="21"/>
      <w:lang w:eastAsia="en-US"/>
    </w:rPr>
  </w:style>
  <w:style w:type="paragraph" w:styleId="aff7">
    <w:name w:val="Document Map"/>
    <w:basedOn w:val="a1"/>
    <w:link w:val="aff8"/>
    <w:uiPriority w:val="99"/>
    <w:rsid w:val="000C17F3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uiPriority w:val="99"/>
    <w:locked/>
    <w:rsid w:val="000C17F3"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1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1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9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2">
    <w:name w:val="Сетка таблицы1"/>
    <w:basedOn w:val="a3"/>
    <w:next w:val="affa"/>
    <w:uiPriority w:val="59"/>
    <w:rsid w:val="00CC13CE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3"/>
    <w:uiPriority w:val="59"/>
    <w:rsid w:val="00CC1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3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b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c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d">
    <w:name w:val="Îñíîâíîé øðèôò"/>
    <w:uiPriority w:val="99"/>
    <w:rsid w:val="00D01BE4"/>
  </w:style>
  <w:style w:type="paragraph" w:customStyle="1" w:styleId="affe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4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d">
    <w:name w:val="Многоуровневый_список_1"/>
    <w:basedOn w:val="a1"/>
    <w:uiPriority w:val="99"/>
    <w:rsid w:val="00D01BE4"/>
    <w:pPr>
      <w:tabs>
        <w:tab w:val="num" w:pos="1080"/>
      </w:tabs>
      <w:autoSpaceDE w:val="0"/>
      <w:autoSpaceDN w:val="0"/>
      <w:spacing w:after="120"/>
      <w:ind w:left="360" w:hanging="360"/>
      <w:jc w:val="both"/>
    </w:pPr>
    <w:rPr>
      <w:rFonts w:eastAsiaTheme="minorEastAsia"/>
    </w:rPr>
  </w:style>
  <w:style w:type="paragraph" w:customStyle="1" w:styleId="afff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0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</w:rPr>
  </w:style>
  <w:style w:type="character" w:customStyle="1" w:styleId="1e">
    <w:name w:val="Знак Знак1"/>
    <w:uiPriority w:val="99"/>
    <w:rsid w:val="00D01BE4"/>
    <w:rPr>
      <w:lang w:val="ru-RU" w:eastAsia="ru-RU"/>
    </w:rPr>
  </w:style>
  <w:style w:type="character" w:customStyle="1" w:styleId="afff1">
    <w:name w:val="Знак Знак"/>
    <w:uiPriority w:val="99"/>
    <w:rsid w:val="00D01BE4"/>
    <w:rPr>
      <w:b/>
      <w:lang w:val="ru-RU" w:eastAsia="ru-RU"/>
    </w:rPr>
  </w:style>
  <w:style w:type="character" w:customStyle="1" w:styleId="afff2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3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f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0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4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5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6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1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2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7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8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9">
    <w:name w:val="Subtitle"/>
    <w:basedOn w:val="a1"/>
    <w:next w:val="a1"/>
    <w:link w:val="afffa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a">
    <w:name w:val="Подзаголовок Знак"/>
    <w:basedOn w:val="a2"/>
    <w:link w:val="afff9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b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c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3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d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e">
    <w:name w:val="ŒТМУ‚МУИ ЇЛЩЪ"/>
    <w:uiPriority w:val="99"/>
    <w:rsid w:val="00D01BE4"/>
  </w:style>
  <w:style w:type="paragraph" w:styleId="affff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0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4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1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2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5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5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3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6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7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4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5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a"/>
    <w:uiPriority w:val="99"/>
    <w:rsid w:val="00D01BE4"/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8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a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ffa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над таблицей"/>
    <w:basedOn w:val="a1"/>
    <w:link w:val="affff7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7">
    <w:name w:val="над таблицей Знак"/>
    <w:link w:val="affff6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9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8"/>
    <w:uiPriority w:val="99"/>
    <w:rsid w:val="00FE3C3F"/>
    <w:pPr>
      <w:numPr>
        <w:numId w:val="8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8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a"/>
    <w:rsid w:val="00FE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a"/>
    <w:uiPriority w:val="99"/>
    <w:rsid w:val="00FE3C3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9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a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b">
    <w:name w:val="Знак сноски1"/>
    <w:rsid w:val="00FE3C3F"/>
    <w:rPr>
      <w:vertAlign w:val="superscript"/>
    </w:rPr>
  </w:style>
  <w:style w:type="character" w:customStyle="1" w:styleId="affffa">
    <w:name w:val="Символ сноски"/>
    <w:rsid w:val="00FE3C3F"/>
  </w:style>
  <w:style w:type="table" w:customStyle="1" w:styleId="56">
    <w:name w:val="Сетка таблицы5"/>
    <w:basedOn w:val="a3"/>
    <w:next w:val="affa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3"/>
    <w:next w:val="affa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fa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  <w:style w:type="character" w:customStyle="1" w:styleId="vertical-middle1">
    <w:name w:val="vertical-middle1"/>
    <w:basedOn w:val="a2"/>
    <w:rsid w:val="00A712B4"/>
  </w:style>
  <w:style w:type="character" w:customStyle="1" w:styleId="sp-delimited-listitem2">
    <w:name w:val="sp-delimited-list__item2"/>
    <w:basedOn w:val="a2"/>
    <w:rsid w:val="0087410B"/>
  </w:style>
  <w:style w:type="character" w:customStyle="1" w:styleId="js-item">
    <w:name w:val="js-item"/>
    <w:basedOn w:val="a2"/>
    <w:rsid w:val="0087410B"/>
  </w:style>
  <w:style w:type="character" w:customStyle="1" w:styleId="numeric">
    <w:name w:val="numeric"/>
    <w:basedOn w:val="a2"/>
    <w:rsid w:val="0087410B"/>
  </w:style>
  <w:style w:type="character" w:customStyle="1" w:styleId="comment2">
    <w:name w:val="comment2"/>
    <w:basedOn w:val="a2"/>
    <w:rsid w:val="0087410B"/>
    <w:rPr>
      <w:color w:val="999999"/>
      <w:sz w:val="18"/>
      <w:szCs w:val="18"/>
    </w:rPr>
  </w:style>
  <w:style w:type="character" w:customStyle="1" w:styleId="delimiter">
    <w:name w:val="delimiter"/>
    <w:basedOn w:val="a2"/>
    <w:rsid w:val="00874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Pr>
      <w:rFonts w:ascii="Times New Roman" w:hAnsi="Times New Roman" w:cs="Times New Roman"/>
    </w:rPr>
  </w:style>
  <w:style w:type="paragraph" w:styleId="af7">
    <w:name w:val="List Paragraph"/>
    <w:basedOn w:val="a1"/>
    <w:uiPriority w:val="34"/>
    <w:qFormat/>
    <w:pPr>
      <w:ind w:left="708"/>
    </w:pPr>
  </w:style>
  <w:style w:type="paragraph" w:styleId="af8">
    <w:name w:val="endnote text"/>
    <w:basedOn w:val="a1"/>
    <w:link w:val="af9"/>
    <w:uiPriority w:val="99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locked/>
    <w:rPr>
      <w:rFonts w:ascii="Times New Roman" w:hAnsi="Times New Roman" w:cs="Times New Roman"/>
      <w:sz w:val="20"/>
    </w:rPr>
  </w:style>
  <w:style w:type="character" w:styleId="afa">
    <w:name w:val="end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styleId="afb">
    <w:name w:val="Title"/>
    <w:basedOn w:val="a1"/>
    <w:next w:val="a1"/>
    <w:link w:val="afc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2"/>
    <w:link w:val="afb"/>
    <w:uiPriority w:val="99"/>
    <w:locked/>
    <w:rPr>
      <w:rFonts w:ascii="Cambria" w:hAnsi="Cambria" w:cs="Times New Roman"/>
      <w:b/>
      <w:kern w:val="28"/>
      <w:sz w:val="32"/>
    </w:rPr>
  </w:style>
  <w:style w:type="paragraph" w:styleId="afd">
    <w:name w:val="Body Text Indent"/>
    <w:basedOn w:val="a1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locked/>
    <w:rPr>
      <w:rFonts w:ascii="Times New Roman" w:hAnsi="Times New Roman" w:cs="Times New Roman"/>
      <w:sz w:val="24"/>
    </w:rPr>
  </w:style>
  <w:style w:type="paragraph" w:styleId="aff">
    <w:name w:val="annotation subject"/>
    <w:basedOn w:val="af4"/>
    <w:next w:val="af4"/>
    <w:link w:val="aff0"/>
    <w:uiPriority w:val="99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locked/>
    <w:rPr>
      <w:rFonts w:ascii="Times New Roman" w:hAnsi="Times New Roman" w:cs="Times New Roman"/>
      <w:b/>
      <w:sz w:val="20"/>
    </w:rPr>
  </w:style>
  <w:style w:type="paragraph" w:styleId="aff1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uiPriority w:val="9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Pr>
      <w:rFonts w:ascii="Tahoma" w:hAnsi="Tahoma" w:cs="Times New Roman"/>
      <w:sz w:val="16"/>
    </w:rPr>
  </w:style>
  <w:style w:type="paragraph" w:customStyle="1" w:styleId="aff4">
    <w:name w:val="Нормальный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styleId="aff5">
    <w:name w:val="Plain Text"/>
    <w:basedOn w:val="a1"/>
    <w:link w:val="aff6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Текст Знак"/>
    <w:basedOn w:val="a2"/>
    <w:link w:val="aff5"/>
    <w:uiPriority w:val="99"/>
    <w:locked/>
    <w:rPr>
      <w:rFonts w:ascii="Calibri" w:hAnsi="Calibri" w:cs="Times New Roman"/>
      <w:sz w:val="21"/>
      <w:lang w:val="x-none" w:eastAsia="en-US"/>
    </w:rPr>
  </w:style>
  <w:style w:type="paragraph" w:styleId="aff7">
    <w:name w:val="Document Map"/>
    <w:basedOn w:val="a1"/>
    <w:link w:val="aff8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uiPriority w:val="99"/>
    <w:locked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2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2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9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3">
    <w:name w:val="Сетка таблицы1"/>
    <w:basedOn w:val="a3"/>
    <w:next w:val="affa"/>
    <w:uiPriority w:val="59"/>
    <w:rsid w:val="00CC13CE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3"/>
    <w:uiPriority w:val="59"/>
    <w:rsid w:val="00CC1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4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1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b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c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d">
    <w:name w:val="Îñíîâíîé øðèôò"/>
    <w:uiPriority w:val="99"/>
    <w:rsid w:val="00D01BE4"/>
  </w:style>
  <w:style w:type="paragraph" w:customStyle="1" w:styleId="affe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4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">
    <w:name w:val="Многоуровневый_список_1"/>
    <w:basedOn w:val="a1"/>
    <w:uiPriority w:val="99"/>
    <w:rsid w:val="00D01BE4"/>
    <w:pPr>
      <w:tabs>
        <w:tab w:val="num" w:pos="1080"/>
      </w:tabs>
      <w:autoSpaceDE w:val="0"/>
      <w:autoSpaceDN w:val="0"/>
      <w:spacing w:after="120"/>
      <w:ind w:left="360" w:hanging="360"/>
      <w:jc w:val="both"/>
    </w:pPr>
    <w:rPr>
      <w:rFonts w:eastAsiaTheme="minorEastAsia"/>
    </w:rPr>
  </w:style>
  <w:style w:type="paragraph" w:customStyle="1" w:styleId="afff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0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d">
    <w:name w:val="Знак Знак1"/>
    <w:uiPriority w:val="99"/>
    <w:rsid w:val="00D01BE4"/>
    <w:rPr>
      <w:lang w:val="ru-RU" w:eastAsia="ru-RU"/>
    </w:rPr>
  </w:style>
  <w:style w:type="character" w:customStyle="1" w:styleId="afff1">
    <w:name w:val="Знак Знак"/>
    <w:uiPriority w:val="99"/>
    <w:rsid w:val="00D01BE4"/>
    <w:rPr>
      <w:b/>
      <w:lang w:val="ru-RU" w:eastAsia="ru-RU"/>
    </w:rPr>
  </w:style>
  <w:style w:type="character" w:customStyle="1" w:styleId="afff2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3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e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4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5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6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0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1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7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8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9">
    <w:name w:val="Subtitle"/>
    <w:basedOn w:val="a1"/>
    <w:next w:val="a1"/>
    <w:link w:val="afffa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a">
    <w:name w:val="Подзаголовок Знак"/>
    <w:basedOn w:val="a2"/>
    <w:link w:val="afff9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b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c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2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d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e">
    <w:name w:val="ŒТМУ‚МУИ ЇЛЩЪ"/>
    <w:uiPriority w:val="99"/>
    <w:rsid w:val="00D01BE4"/>
  </w:style>
  <w:style w:type="paragraph" w:styleId="affff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0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3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1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2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4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5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3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5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6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4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5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a"/>
    <w:uiPriority w:val="99"/>
    <w:rsid w:val="00D01BE4"/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7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a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ffa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над таблицей"/>
    <w:basedOn w:val="a1"/>
    <w:link w:val="affff7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7">
    <w:name w:val="над таблицей Знак"/>
    <w:link w:val="affff6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8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8"/>
    <w:uiPriority w:val="99"/>
    <w:rsid w:val="00FE3C3F"/>
    <w:pPr>
      <w:numPr>
        <w:numId w:val="8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8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a"/>
    <w:rsid w:val="00FE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a"/>
    <w:uiPriority w:val="99"/>
    <w:rsid w:val="00FE3C3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9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9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a">
    <w:name w:val="Знак сноски1"/>
    <w:rsid w:val="00FE3C3F"/>
    <w:rPr>
      <w:vertAlign w:val="superscript"/>
    </w:rPr>
  </w:style>
  <w:style w:type="character" w:customStyle="1" w:styleId="affffa">
    <w:name w:val="Символ сноски"/>
    <w:rsid w:val="00FE3C3F"/>
  </w:style>
  <w:style w:type="table" w:customStyle="1" w:styleId="56">
    <w:name w:val="Сетка таблицы5"/>
    <w:basedOn w:val="a3"/>
    <w:next w:val="affa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3"/>
    <w:next w:val="affa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fa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  <w:style w:type="character" w:customStyle="1" w:styleId="vertical-middle1">
    <w:name w:val="vertical-middle1"/>
    <w:basedOn w:val="a2"/>
    <w:rsid w:val="00A712B4"/>
  </w:style>
  <w:style w:type="character" w:customStyle="1" w:styleId="sp-delimited-listitem2">
    <w:name w:val="sp-delimited-list__item2"/>
    <w:basedOn w:val="a2"/>
    <w:rsid w:val="0087410B"/>
  </w:style>
  <w:style w:type="character" w:customStyle="1" w:styleId="js-item">
    <w:name w:val="js-item"/>
    <w:basedOn w:val="a2"/>
    <w:rsid w:val="0087410B"/>
  </w:style>
  <w:style w:type="character" w:customStyle="1" w:styleId="numeric">
    <w:name w:val="numeric"/>
    <w:basedOn w:val="a2"/>
    <w:rsid w:val="0087410B"/>
  </w:style>
  <w:style w:type="character" w:customStyle="1" w:styleId="comment2">
    <w:name w:val="comment2"/>
    <w:basedOn w:val="a2"/>
    <w:rsid w:val="0087410B"/>
    <w:rPr>
      <w:color w:val="999999"/>
      <w:sz w:val="18"/>
      <w:szCs w:val="18"/>
    </w:rPr>
  </w:style>
  <w:style w:type="character" w:customStyle="1" w:styleId="delimiter">
    <w:name w:val="delimiter"/>
    <w:basedOn w:val="a2"/>
    <w:rsid w:val="00874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0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5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1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4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73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6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8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19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9635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88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3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9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13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95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9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730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39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99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40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59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7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713A84BF4A151365F3CA3CB7FCFFE852.dms.sberbank.ru/713A84BF4A151365F3CA3CB7FCFFE852-BBEC8F5A95DA314CAF45FE02F2C27071-467133DF816275315B499C34530C27F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6BA3-FEC2-4836-A3DD-5B19795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Admin</cp:lastModifiedBy>
  <cp:revision>2</cp:revision>
  <cp:lastPrinted>2021-02-18T09:21:00Z</cp:lastPrinted>
  <dcterms:created xsi:type="dcterms:W3CDTF">2022-08-22T10:50:00Z</dcterms:created>
  <dcterms:modified xsi:type="dcterms:W3CDTF">2022-08-22T10:50:00Z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